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45451C" w14:textId="46BC4745" w:rsidR="00E54107" w:rsidRDefault="00E54107" w:rsidP="00C03534">
      <w:pPr>
        <w:spacing w:after="0"/>
        <w:jc w:val="center"/>
        <w:rPr>
          <w:rFonts w:ascii="Times New Roman" w:hAnsi="Times New Roman" w:cs="Times New Roman"/>
          <w:b/>
        </w:rPr>
      </w:pPr>
    </w:p>
    <w:p w14:paraId="52734173" w14:textId="07870A63" w:rsidR="00C03534" w:rsidRDefault="00C03534" w:rsidP="00C03534">
      <w:pPr>
        <w:spacing w:after="0"/>
        <w:jc w:val="center"/>
        <w:rPr>
          <w:rFonts w:ascii="Times New Roman" w:hAnsi="Times New Roman" w:cs="Times New Roman"/>
          <w:b/>
        </w:rPr>
      </w:pPr>
      <w:r w:rsidRPr="009E616D">
        <w:rPr>
          <w:rFonts w:ascii="Times New Roman" w:hAnsi="Times New Roman" w:cs="Times New Roman"/>
          <w:b/>
        </w:rPr>
        <w:t>AUTORIZZAZIONE GENITORI</w:t>
      </w:r>
    </w:p>
    <w:p w14:paraId="67399FE7" w14:textId="77777777" w:rsidR="00CA1F30" w:rsidRPr="009E616D" w:rsidRDefault="00CA1F30" w:rsidP="00C03534">
      <w:pPr>
        <w:spacing w:after="0"/>
        <w:jc w:val="center"/>
        <w:rPr>
          <w:rFonts w:ascii="Times New Roman" w:hAnsi="Times New Roman" w:cs="Times New Roman"/>
          <w:b/>
        </w:rPr>
      </w:pPr>
    </w:p>
    <w:p w14:paraId="2AA2B517" w14:textId="77777777" w:rsidR="00C03534" w:rsidRDefault="00C03534" w:rsidP="00C03534">
      <w:pPr>
        <w:pStyle w:val="Paragrafoelenco"/>
        <w:spacing w:after="0"/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C03534">
        <w:rPr>
          <w:rFonts w:ascii="Times New Roman" w:hAnsi="Times New Roman" w:cs="Times New Roman"/>
          <w:sz w:val="16"/>
          <w:szCs w:val="16"/>
        </w:rPr>
        <w:t xml:space="preserve">Finanziamento Regione Siciliana </w:t>
      </w:r>
      <w:r w:rsidRPr="00C03534">
        <w:rPr>
          <w:rFonts w:ascii="Times New Roman" w:hAnsi="Times New Roman" w:cs="Times New Roman"/>
          <w:bCs/>
          <w:sz w:val="16"/>
          <w:szCs w:val="16"/>
        </w:rPr>
        <w:t>– Circolare 27 del 27-11-2024. Azioni educative in aree di grave esclusione sociale e culturale Cap. 372555 CUP: G19I24001510002</w:t>
      </w:r>
      <w:r w:rsidRPr="00C03534">
        <w:rPr>
          <w:rFonts w:ascii="Times New Roman" w:hAnsi="Times New Roman" w:cs="Times New Roman"/>
          <w:sz w:val="16"/>
          <w:szCs w:val="16"/>
        </w:rPr>
        <w:t>. Es. Fin. 2024 e 2025– cap. 372555 del Bilancio della Regione Siciliana.</w:t>
      </w:r>
    </w:p>
    <w:p w14:paraId="47F260B1" w14:textId="77777777" w:rsidR="00C03534" w:rsidRPr="00C03534" w:rsidRDefault="00C03534" w:rsidP="00C03534">
      <w:pPr>
        <w:pStyle w:val="Paragrafoelenco"/>
        <w:spacing w:after="0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14:paraId="53F67F60" w14:textId="0D2C5DBB" w:rsidR="00C03534" w:rsidRPr="009E616D" w:rsidRDefault="00C03534" w:rsidP="00C03534">
      <w:pPr>
        <w:spacing w:after="0" w:line="0" w:lineRule="atLeast"/>
        <w:rPr>
          <w:rFonts w:ascii="Times New Roman" w:hAnsi="Times New Roman" w:cs="Times New Roman"/>
        </w:rPr>
      </w:pPr>
      <w:r w:rsidRPr="009E616D">
        <w:rPr>
          <w:rFonts w:ascii="Times New Roman" w:hAnsi="Times New Roman" w:cs="Times New Roman"/>
        </w:rPr>
        <w:t xml:space="preserve">Il sottoscritto …………………………………. </w:t>
      </w:r>
      <w:r>
        <w:rPr>
          <w:rFonts w:ascii="Times New Roman" w:hAnsi="Times New Roman" w:cs="Times New Roman"/>
        </w:rPr>
        <w:t>g</w:t>
      </w:r>
      <w:r w:rsidRPr="009E616D">
        <w:rPr>
          <w:rFonts w:ascii="Times New Roman" w:hAnsi="Times New Roman" w:cs="Times New Roman"/>
        </w:rPr>
        <w:t>enitore</w:t>
      </w:r>
      <w:r>
        <w:rPr>
          <w:rFonts w:ascii="Times New Roman" w:hAnsi="Times New Roman" w:cs="Times New Roman"/>
        </w:rPr>
        <w:t xml:space="preserve"> </w:t>
      </w:r>
      <w:r w:rsidRPr="009E616D">
        <w:rPr>
          <w:rFonts w:ascii="Times New Roman" w:hAnsi="Times New Roman" w:cs="Times New Roman"/>
        </w:rPr>
        <w:t>dell’alunno/a…………………………………………</w:t>
      </w:r>
      <w:r>
        <w:rPr>
          <w:rFonts w:ascii="Times New Roman" w:hAnsi="Times New Roman" w:cs="Times New Roman"/>
        </w:rPr>
        <w:t xml:space="preserve"> </w:t>
      </w:r>
      <w:r w:rsidRPr="009E616D">
        <w:rPr>
          <w:rFonts w:ascii="Times New Roman" w:hAnsi="Times New Roman" w:cs="Times New Roman"/>
        </w:rPr>
        <w:t>frequentante la sezione/cl</w:t>
      </w:r>
      <w:r w:rsidR="00C44090">
        <w:rPr>
          <w:rFonts w:ascii="Times New Roman" w:hAnsi="Times New Roman" w:cs="Times New Roman"/>
        </w:rPr>
        <w:t>asse …</w:t>
      </w:r>
      <w:proofErr w:type="gramStart"/>
      <w:r w:rsidR="00C44090">
        <w:rPr>
          <w:rFonts w:ascii="Times New Roman" w:hAnsi="Times New Roman" w:cs="Times New Roman"/>
        </w:rPr>
        <w:t>…….</w:t>
      </w:r>
      <w:proofErr w:type="gramEnd"/>
      <w:r w:rsidR="00C44090">
        <w:rPr>
          <w:rFonts w:ascii="Times New Roman" w:hAnsi="Times New Roman" w:cs="Times New Roman"/>
        </w:rPr>
        <w:t>.,  ……   dell’istituto</w:t>
      </w:r>
      <w:r w:rsidRPr="009E616D">
        <w:rPr>
          <w:rFonts w:ascii="Times New Roman" w:hAnsi="Times New Roman" w:cs="Times New Roman"/>
        </w:rPr>
        <w:t>…………………………………………………</w:t>
      </w:r>
      <w:proofErr w:type="gramStart"/>
      <w:r w:rsidRPr="009E616D">
        <w:rPr>
          <w:rFonts w:ascii="Times New Roman" w:hAnsi="Times New Roman" w:cs="Times New Roman"/>
        </w:rPr>
        <w:t>…….</w:t>
      </w:r>
      <w:proofErr w:type="gramEnd"/>
      <w:r w:rsidRPr="009E616D">
        <w:rPr>
          <w:rFonts w:ascii="Times New Roman" w:hAnsi="Times New Roman" w:cs="Times New Roman"/>
        </w:rPr>
        <w:t>.…</w:t>
      </w:r>
    </w:p>
    <w:p w14:paraId="7EC44138" w14:textId="77777777" w:rsidR="00C44090" w:rsidRDefault="00C44090" w:rsidP="00C03534">
      <w:pPr>
        <w:spacing w:after="0" w:line="0" w:lineRule="atLeast"/>
        <w:jc w:val="center"/>
        <w:rPr>
          <w:rFonts w:ascii="Times New Roman" w:hAnsi="Times New Roman" w:cs="Times New Roman"/>
        </w:rPr>
      </w:pPr>
    </w:p>
    <w:p w14:paraId="328176F1" w14:textId="77777777" w:rsidR="00C03534" w:rsidRPr="009E616D" w:rsidRDefault="00C03534" w:rsidP="00C03534">
      <w:pPr>
        <w:spacing w:after="0" w:line="0" w:lineRule="atLeast"/>
        <w:jc w:val="center"/>
        <w:rPr>
          <w:rFonts w:ascii="Times New Roman" w:hAnsi="Times New Roman" w:cs="Times New Roman"/>
        </w:rPr>
      </w:pPr>
      <w:r w:rsidRPr="009E616D">
        <w:rPr>
          <w:rFonts w:ascii="Times New Roman" w:hAnsi="Times New Roman" w:cs="Times New Roman"/>
        </w:rPr>
        <w:t>DICHIARA</w:t>
      </w:r>
    </w:p>
    <w:p w14:paraId="2BBCD910" w14:textId="5EB0EFE7" w:rsidR="00C03534" w:rsidRPr="00C44090" w:rsidRDefault="00C03534" w:rsidP="00C44090">
      <w:pPr>
        <w:pStyle w:val="Paragrafoelenco"/>
        <w:numPr>
          <w:ilvl w:val="0"/>
          <w:numId w:val="35"/>
        </w:numPr>
        <w:suppressAutoHyphens w:val="0"/>
        <w:spacing w:after="0" w:line="0" w:lineRule="atLeast"/>
        <w:contextualSpacing/>
        <w:rPr>
          <w:rFonts w:ascii="Times New Roman" w:hAnsi="Times New Roman" w:cs="Times New Roman"/>
        </w:rPr>
      </w:pPr>
      <w:r w:rsidRPr="009E616D">
        <w:rPr>
          <w:rFonts w:ascii="Times New Roman" w:hAnsi="Times New Roman" w:cs="Times New Roman"/>
        </w:rPr>
        <w:t>di aver preso visione del programma delle uscite didattiche /visite guidate</w:t>
      </w:r>
      <w:proofErr w:type="gramStart"/>
      <w:r w:rsidRPr="009E616D">
        <w:rPr>
          <w:rFonts w:ascii="Times New Roman" w:hAnsi="Times New Roman" w:cs="Times New Roman"/>
        </w:rPr>
        <w:t>/  a</w:t>
      </w:r>
      <w:proofErr w:type="gramEnd"/>
      <w:r w:rsidRPr="009E616D">
        <w:rPr>
          <w:rFonts w:ascii="Times New Roman" w:hAnsi="Times New Roman" w:cs="Times New Roman"/>
        </w:rPr>
        <w:t xml:space="preserve"> …………………………………</w:t>
      </w:r>
      <w:r w:rsidR="00C44090">
        <w:rPr>
          <w:rFonts w:ascii="Times New Roman" w:hAnsi="Times New Roman" w:cs="Times New Roman"/>
        </w:rPr>
        <w:t xml:space="preserve">………………. con partenza dal </w:t>
      </w:r>
      <w:r w:rsidR="00C44090" w:rsidRPr="00C44090">
        <w:rPr>
          <w:rFonts w:ascii="Times New Roman" w:hAnsi="Times New Roman" w:cs="Times New Roman"/>
          <w:sz w:val="24"/>
          <w:szCs w:val="24"/>
        </w:rPr>
        <w:t xml:space="preserve">piazzale COOP (SP46 – Via Rapisardi, antistante P.za Italia) </w:t>
      </w:r>
      <w:r w:rsidR="00C44090" w:rsidRPr="00C44090">
        <w:rPr>
          <w:rFonts w:ascii="Times New Roman" w:hAnsi="Times New Roman" w:cs="Times New Roman"/>
        </w:rPr>
        <w:t>alle ore 08:15</w:t>
      </w:r>
      <w:r w:rsidRPr="00C44090">
        <w:rPr>
          <w:rFonts w:ascii="Times New Roman" w:hAnsi="Times New Roman" w:cs="Times New Roman"/>
        </w:rPr>
        <w:t xml:space="preserve"> dal </w:t>
      </w:r>
      <w:r w:rsidR="00C44090">
        <w:rPr>
          <w:rFonts w:ascii="Times New Roman" w:hAnsi="Times New Roman" w:cs="Times New Roman"/>
        </w:rPr>
        <w:t>e rientro alle ore 18</w:t>
      </w:r>
      <w:r w:rsidRPr="00C44090">
        <w:rPr>
          <w:rFonts w:ascii="Times New Roman" w:hAnsi="Times New Roman" w:cs="Times New Roman"/>
        </w:rPr>
        <w:t xml:space="preserve">:00 effettuato </w:t>
      </w:r>
      <w:proofErr w:type="gramStart"/>
      <w:r w:rsidRPr="00C44090">
        <w:rPr>
          <w:rFonts w:ascii="Times New Roman" w:hAnsi="Times New Roman" w:cs="Times New Roman"/>
        </w:rPr>
        <w:t>con  pullman</w:t>
      </w:r>
      <w:proofErr w:type="gramEnd"/>
      <w:r w:rsidRPr="00C44090">
        <w:rPr>
          <w:rFonts w:ascii="Times New Roman" w:hAnsi="Times New Roman" w:cs="Times New Roman"/>
        </w:rPr>
        <w:t>;</w:t>
      </w:r>
    </w:p>
    <w:p w14:paraId="5BB93108" w14:textId="77777777" w:rsidR="00C03534" w:rsidRPr="009E616D" w:rsidRDefault="00C03534" w:rsidP="00C03534">
      <w:pPr>
        <w:pStyle w:val="Paragrafoelenco"/>
        <w:numPr>
          <w:ilvl w:val="0"/>
          <w:numId w:val="35"/>
        </w:numPr>
        <w:suppressAutoHyphens w:val="0"/>
        <w:spacing w:after="0" w:line="0" w:lineRule="atLeast"/>
        <w:contextualSpacing/>
        <w:jc w:val="both"/>
        <w:rPr>
          <w:rFonts w:ascii="Times New Roman" w:hAnsi="Times New Roman" w:cs="Times New Roman"/>
        </w:rPr>
      </w:pPr>
      <w:r w:rsidRPr="009E616D">
        <w:rPr>
          <w:rFonts w:ascii="Times New Roman" w:hAnsi="Times New Roman" w:cs="Times New Roman"/>
        </w:rPr>
        <w:t>di sapere che il regolamento di disciplina dell’istituto è valido per tutte le attività che si svolgono al di fuori dell’edificio scolastico;</w:t>
      </w:r>
    </w:p>
    <w:p w14:paraId="6A9AE07D" w14:textId="37147861" w:rsidR="00C03534" w:rsidRPr="009E616D" w:rsidRDefault="00C03534" w:rsidP="00C03534">
      <w:pPr>
        <w:pStyle w:val="Paragrafoelenco"/>
        <w:numPr>
          <w:ilvl w:val="0"/>
          <w:numId w:val="35"/>
        </w:numPr>
        <w:suppressAutoHyphens w:val="0"/>
        <w:spacing w:after="0" w:line="0" w:lineRule="atLeast"/>
        <w:contextualSpacing/>
        <w:rPr>
          <w:rFonts w:ascii="Times New Roman" w:hAnsi="Times New Roman" w:cs="Times New Roman"/>
        </w:rPr>
      </w:pPr>
      <w:r w:rsidRPr="009E616D">
        <w:rPr>
          <w:rFonts w:ascii="Times New Roman" w:hAnsi="Times New Roman" w:cs="Times New Roman"/>
        </w:rPr>
        <w:t>di assumersi le responsabilità derivanti da inosservanza da parte del/della proprio/a figlio/a delle disposizioni impartite dagli insegnanti da cause indipendenti dall’organizzazione scolastica.</w:t>
      </w:r>
    </w:p>
    <w:p w14:paraId="52A2FA6B" w14:textId="77777777" w:rsidR="00C03534" w:rsidRPr="009E616D" w:rsidRDefault="00C03534" w:rsidP="00C03534">
      <w:pPr>
        <w:spacing w:after="0" w:line="0" w:lineRule="atLeast"/>
        <w:rPr>
          <w:rFonts w:ascii="Times New Roman" w:hAnsi="Times New Roman" w:cs="Times New Roman"/>
        </w:rPr>
      </w:pPr>
    </w:p>
    <w:p w14:paraId="516DC0FF" w14:textId="77777777" w:rsidR="00C03534" w:rsidRPr="009E616D" w:rsidRDefault="00C03534" w:rsidP="00C03534">
      <w:pPr>
        <w:spacing w:after="0" w:line="0" w:lineRule="atLeast"/>
        <w:ind w:right="-1"/>
        <w:rPr>
          <w:rFonts w:ascii="Times New Roman" w:hAnsi="Times New Roman" w:cs="Times New Roman"/>
        </w:rPr>
      </w:pPr>
      <w:r w:rsidRPr="009E616D">
        <w:rPr>
          <w:rFonts w:ascii="Times New Roman" w:hAnsi="Times New Roman" w:cs="Times New Roman"/>
        </w:rPr>
        <w:t xml:space="preserve">Dopo quanto dichiarato, il/la sottoscritto/a autorizza il/la </w:t>
      </w:r>
      <w:proofErr w:type="spellStart"/>
      <w:r w:rsidRPr="009E616D">
        <w:rPr>
          <w:rFonts w:ascii="Times New Roman" w:hAnsi="Times New Roman" w:cs="Times New Roman"/>
        </w:rPr>
        <w:t>propr</w:t>
      </w:r>
      <w:proofErr w:type="spellEnd"/>
      <w:r w:rsidRPr="009E616D">
        <w:rPr>
          <w:rFonts w:ascii="Times New Roman" w:hAnsi="Times New Roman" w:cs="Times New Roman"/>
        </w:rPr>
        <w:t>….</w:t>
      </w:r>
      <w:r>
        <w:rPr>
          <w:rFonts w:ascii="Times New Roman" w:hAnsi="Times New Roman" w:cs="Times New Roman"/>
        </w:rPr>
        <w:t xml:space="preserve"> </w:t>
      </w:r>
      <w:r w:rsidRPr="009E616D">
        <w:rPr>
          <w:rFonts w:ascii="Times New Roman" w:hAnsi="Times New Roman" w:cs="Times New Roman"/>
        </w:rPr>
        <w:t>figlio/a……………………………………………… a partecipare alla visita guidata</w:t>
      </w:r>
      <w:r>
        <w:rPr>
          <w:rFonts w:ascii="Times New Roman" w:hAnsi="Times New Roman" w:cs="Times New Roman"/>
        </w:rPr>
        <w:t>.</w:t>
      </w:r>
    </w:p>
    <w:p w14:paraId="7A91E694" w14:textId="77777777" w:rsidR="00C03534" w:rsidRPr="009E616D" w:rsidRDefault="00C03534" w:rsidP="00C03534">
      <w:pPr>
        <w:spacing w:after="0" w:line="0" w:lineRule="atLeast"/>
        <w:jc w:val="both"/>
        <w:rPr>
          <w:rFonts w:ascii="Times New Roman" w:hAnsi="Times New Roman" w:cs="Times New Roman"/>
        </w:rPr>
      </w:pPr>
    </w:p>
    <w:p w14:paraId="4A47A3D7" w14:textId="77777777" w:rsidR="00C03534" w:rsidRPr="009E616D" w:rsidRDefault="00C03534" w:rsidP="00C03534">
      <w:pPr>
        <w:spacing w:after="0" w:line="0" w:lineRule="atLeast"/>
        <w:rPr>
          <w:rFonts w:ascii="Times New Roman" w:hAnsi="Times New Roman" w:cs="Times New Roman"/>
        </w:rPr>
      </w:pPr>
      <w:r w:rsidRPr="009E616D">
        <w:rPr>
          <w:rFonts w:ascii="Times New Roman" w:hAnsi="Times New Roman" w:cs="Times New Roman"/>
        </w:rPr>
        <w:t xml:space="preserve">Pozzallo, …………………………………….  </w:t>
      </w:r>
      <w:r w:rsidRPr="009E616D">
        <w:rPr>
          <w:rFonts w:ascii="Times New Roman" w:hAnsi="Times New Roman" w:cs="Times New Roman"/>
        </w:rPr>
        <w:tab/>
      </w:r>
      <w:r w:rsidRPr="009E616D">
        <w:rPr>
          <w:rFonts w:ascii="Times New Roman" w:hAnsi="Times New Roman" w:cs="Times New Roman"/>
        </w:rPr>
        <w:tab/>
      </w:r>
      <w:r w:rsidRPr="009E616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</w:t>
      </w:r>
      <w:r w:rsidRPr="009E616D">
        <w:rPr>
          <w:rFonts w:ascii="Times New Roman" w:hAnsi="Times New Roman" w:cs="Times New Roman"/>
        </w:rPr>
        <w:t>FIRMA</w:t>
      </w:r>
    </w:p>
    <w:p w14:paraId="1162F2D2" w14:textId="77777777" w:rsidR="00C44090" w:rsidRDefault="00C44090" w:rsidP="00C03534">
      <w:pPr>
        <w:spacing w:after="0" w:line="480" w:lineRule="auto"/>
        <w:ind w:left="5664" w:firstLine="6"/>
        <w:rPr>
          <w:rFonts w:ascii="Times New Roman" w:hAnsi="Times New Roman" w:cs="Times New Roman"/>
        </w:rPr>
      </w:pPr>
    </w:p>
    <w:p w14:paraId="3965547C" w14:textId="77777777" w:rsidR="00C03534" w:rsidRPr="009E616D" w:rsidRDefault="00C03534" w:rsidP="00C03534">
      <w:pPr>
        <w:spacing w:after="0" w:line="480" w:lineRule="auto"/>
        <w:ind w:left="5664" w:firstLine="6"/>
        <w:rPr>
          <w:rFonts w:ascii="Times New Roman" w:hAnsi="Times New Roman" w:cs="Times New Roman"/>
        </w:rPr>
      </w:pPr>
      <w:r w:rsidRPr="009E616D">
        <w:rPr>
          <w:rFonts w:ascii="Times New Roman" w:hAnsi="Times New Roman" w:cs="Times New Roman"/>
        </w:rPr>
        <w:t>Madre…………………………</w:t>
      </w:r>
      <w:proofErr w:type="gramStart"/>
      <w:r w:rsidRPr="009E616D">
        <w:rPr>
          <w:rFonts w:ascii="Times New Roman" w:hAnsi="Times New Roman" w:cs="Times New Roman"/>
        </w:rPr>
        <w:t>…….</w:t>
      </w:r>
      <w:proofErr w:type="gramEnd"/>
      <w:r w:rsidRPr="009E616D">
        <w:rPr>
          <w:rFonts w:ascii="Times New Roman" w:hAnsi="Times New Roman" w:cs="Times New Roman"/>
        </w:rPr>
        <w:t>.……….</w:t>
      </w:r>
    </w:p>
    <w:p w14:paraId="7F66E9AB" w14:textId="77777777" w:rsidR="00C03534" w:rsidRDefault="00C03534" w:rsidP="00C03534">
      <w:pPr>
        <w:spacing w:after="0" w:line="480" w:lineRule="auto"/>
        <w:ind w:left="5664" w:firstLine="6"/>
        <w:rPr>
          <w:rFonts w:ascii="Times New Roman" w:hAnsi="Times New Roman" w:cs="Times New Roman"/>
        </w:rPr>
      </w:pPr>
      <w:r w:rsidRPr="009E616D">
        <w:rPr>
          <w:rFonts w:ascii="Times New Roman" w:hAnsi="Times New Roman" w:cs="Times New Roman"/>
        </w:rPr>
        <w:t>Padre………………………………………….</w:t>
      </w:r>
    </w:p>
    <w:p w14:paraId="6989F27C" w14:textId="77777777" w:rsidR="00C44090" w:rsidRPr="009E616D" w:rsidRDefault="00C44090" w:rsidP="00C03534">
      <w:pPr>
        <w:spacing w:after="0" w:line="480" w:lineRule="auto"/>
        <w:ind w:left="5664" w:firstLine="6"/>
        <w:rPr>
          <w:rFonts w:ascii="Times New Roman" w:hAnsi="Times New Roman" w:cs="Times New Roman"/>
        </w:rPr>
      </w:pPr>
    </w:p>
    <w:p w14:paraId="2A1F300C" w14:textId="77777777" w:rsidR="00C03534" w:rsidRPr="009E616D" w:rsidRDefault="00C03534" w:rsidP="00C03534">
      <w:pPr>
        <w:pBdr>
          <w:top w:val="single" w:sz="4" w:space="1" w:color="auto"/>
        </w:pBd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</w:p>
    <w:p w14:paraId="0982F7A2" w14:textId="77777777" w:rsidR="00C03534" w:rsidRPr="009E616D" w:rsidRDefault="00C03534" w:rsidP="00C0353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9E616D">
        <w:rPr>
          <w:rFonts w:ascii="Times New Roman" w:hAnsi="Times New Roman" w:cs="Times New Roman"/>
          <w:b/>
          <w:bCs/>
        </w:rPr>
        <w:t>AUTORIZZAZIONE ALL’USO DELL’IMMAGINE</w:t>
      </w:r>
    </w:p>
    <w:p w14:paraId="0062A8F8" w14:textId="77777777" w:rsidR="00C03534" w:rsidRPr="00C03534" w:rsidRDefault="00C03534" w:rsidP="00C03534">
      <w:pPr>
        <w:pStyle w:val="Paragrafoelenco"/>
        <w:spacing w:after="0"/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C03534">
        <w:rPr>
          <w:rFonts w:ascii="Times New Roman" w:hAnsi="Times New Roman" w:cs="Times New Roman"/>
          <w:sz w:val="16"/>
          <w:szCs w:val="16"/>
        </w:rPr>
        <w:t xml:space="preserve">Finanziamento Regione Siciliana </w:t>
      </w:r>
      <w:r w:rsidRPr="00C03534">
        <w:rPr>
          <w:rFonts w:ascii="Times New Roman" w:hAnsi="Times New Roman" w:cs="Times New Roman"/>
          <w:bCs/>
          <w:sz w:val="16"/>
          <w:szCs w:val="16"/>
        </w:rPr>
        <w:t>– Circolare 27 del 27-11-2024. Azioni educative in aree di grave esclusione sociale e culturale Cap. 372555 CUP: G19I24001510002</w:t>
      </w:r>
      <w:r w:rsidRPr="00C03534">
        <w:rPr>
          <w:rFonts w:ascii="Times New Roman" w:hAnsi="Times New Roman" w:cs="Times New Roman"/>
          <w:sz w:val="16"/>
          <w:szCs w:val="16"/>
        </w:rPr>
        <w:t>. Es. Fin. 2024 e 2025– cap. 372555 del Bilancio della Regione Siciliana.</w:t>
      </w:r>
    </w:p>
    <w:p w14:paraId="5D7DAFDE" w14:textId="77777777" w:rsidR="00C03534" w:rsidRPr="009E616D" w:rsidRDefault="00C03534" w:rsidP="00C0353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14:paraId="39D0C32C" w14:textId="77777777" w:rsidR="00C03534" w:rsidRPr="009E616D" w:rsidRDefault="00C03534" w:rsidP="00C0353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9E616D">
        <w:rPr>
          <w:rFonts w:ascii="Times New Roman" w:hAnsi="Times New Roman" w:cs="Times New Roman"/>
        </w:rPr>
        <w:t>Il sottoscritto ___________________________________ genitore dell’alunno _______________________ della classe _______ - plesso di scuola ____________ di ________________________________________  residente in: Via/</w:t>
      </w:r>
      <w:proofErr w:type="spellStart"/>
      <w:r w:rsidRPr="009E616D">
        <w:rPr>
          <w:rFonts w:ascii="Times New Roman" w:hAnsi="Times New Roman" w:cs="Times New Roman"/>
        </w:rPr>
        <w:t>Fraz</w:t>
      </w:r>
      <w:proofErr w:type="spellEnd"/>
      <w:r w:rsidRPr="009E616D">
        <w:rPr>
          <w:rFonts w:ascii="Times New Roman" w:hAnsi="Times New Roman" w:cs="Times New Roman"/>
        </w:rPr>
        <w:t xml:space="preserve">. __________________________________ -   Città ___________________________ </w:t>
      </w:r>
      <w:proofErr w:type="spellStart"/>
      <w:r w:rsidRPr="009E616D">
        <w:rPr>
          <w:rFonts w:ascii="Times New Roman" w:hAnsi="Times New Roman" w:cs="Times New Roman"/>
        </w:rPr>
        <w:t>Prov</w:t>
      </w:r>
      <w:proofErr w:type="spellEnd"/>
      <w:r w:rsidRPr="009E616D">
        <w:rPr>
          <w:rFonts w:ascii="Times New Roman" w:hAnsi="Times New Roman" w:cs="Times New Roman"/>
        </w:rPr>
        <w:t>: ______ Telefono: ___________________ E-mail: __________________________________________</w:t>
      </w:r>
    </w:p>
    <w:p w14:paraId="18DC3B90" w14:textId="77777777" w:rsidR="00C03534" w:rsidRDefault="00C03534" w:rsidP="00C0353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53E5CF37" w14:textId="77777777" w:rsidR="00C03534" w:rsidRPr="009E616D" w:rsidRDefault="00C03534" w:rsidP="00C0353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9E616D">
        <w:rPr>
          <w:rFonts w:ascii="Times New Roman" w:hAnsi="Times New Roman" w:cs="Times New Roman"/>
        </w:rPr>
        <w:t xml:space="preserve">in qualità di: </w:t>
      </w:r>
      <w:r w:rsidRPr="009E616D">
        <w:rPr>
          <w:rFonts w:ascii="Times New Roman" w:hAnsi="Times New Roman" w:cs="Times New Roman"/>
        </w:rPr>
        <w:tab/>
        <w:t>􀀀 soggetto ripreso</w:t>
      </w:r>
    </w:p>
    <w:p w14:paraId="324B4AE5" w14:textId="77777777" w:rsidR="00C03534" w:rsidRPr="009E616D" w:rsidRDefault="00C03534" w:rsidP="00C03534">
      <w:pPr>
        <w:autoSpaceDE w:val="0"/>
        <w:autoSpaceDN w:val="0"/>
        <w:adjustRightInd w:val="0"/>
        <w:spacing w:after="0"/>
        <w:ind w:left="708" w:firstLine="708"/>
        <w:jc w:val="both"/>
        <w:rPr>
          <w:rFonts w:ascii="Times New Roman" w:hAnsi="Times New Roman" w:cs="Times New Roman"/>
        </w:rPr>
      </w:pPr>
      <w:r w:rsidRPr="009E616D">
        <w:rPr>
          <w:rFonts w:ascii="Times New Roman" w:hAnsi="Times New Roman" w:cs="Times New Roman"/>
        </w:rPr>
        <w:t>􀀀 genitore del minore</w:t>
      </w:r>
      <w:proofErr w:type="gramStart"/>
      <w:r w:rsidRPr="009E616D">
        <w:rPr>
          <w:rFonts w:ascii="Times New Roman" w:hAnsi="Times New Roman" w:cs="Times New Roman"/>
        </w:rPr>
        <w:t xml:space="preserve"> .…</w:t>
      </w:r>
      <w:proofErr w:type="gramEnd"/>
      <w:r w:rsidRPr="009E616D">
        <w:rPr>
          <w:rFonts w:ascii="Times New Roman" w:hAnsi="Times New Roman" w:cs="Times New Roman"/>
        </w:rPr>
        <w:t>……………………………..…………………..…………………..</w:t>
      </w:r>
    </w:p>
    <w:p w14:paraId="0D850BD6" w14:textId="77777777" w:rsidR="00C03534" w:rsidRDefault="00C03534" w:rsidP="00C0353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4423BFA6" w14:textId="77777777" w:rsidR="00C03534" w:rsidRPr="00C03534" w:rsidRDefault="00C03534" w:rsidP="00C0353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03534">
        <w:rPr>
          <w:rFonts w:ascii="Times New Roman" w:hAnsi="Times New Roman" w:cs="Times New Roman"/>
          <w:sz w:val="20"/>
          <w:szCs w:val="20"/>
        </w:rPr>
        <w:t xml:space="preserve">con la presente </w:t>
      </w:r>
      <w:r w:rsidRPr="00C03534">
        <w:rPr>
          <w:rFonts w:ascii="Times New Roman" w:hAnsi="Times New Roman" w:cs="Times New Roman"/>
          <w:b/>
          <w:sz w:val="20"/>
          <w:szCs w:val="20"/>
          <w:u w:val="single"/>
        </w:rPr>
        <w:t>AUTORIZZA</w:t>
      </w:r>
      <w:r w:rsidRPr="00C03534">
        <w:rPr>
          <w:rFonts w:ascii="Times New Roman" w:hAnsi="Times New Roman" w:cs="Times New Roman"/>
          <w:sz w:val="20"/>
          <w:szCs w:val="20"/>
        </w:rPr>
        <w:t xml:space="preserve"> l’utilizzo delle immagini, proprie o del minore rappresentato, contenute nelle riprese fotografiche/audio/video effettuate dal personale della scuola o da altro operatore da essa incaricato.</w:t>
      </w:r>
    </w:p>
    <w:p w14:paraId="2A7C11E8" w14:textId="77777777" w:rsidR="00C03534" w:rsidRPr="00C03534" w:rsidRDefault="00C03534" w:rsidP="00C0353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03534">
        <w:rPr>
          <w:rFonts w:ascii="Times New Roman" w:hAnsi="Times New Roman" w:cs="Times New Roman"/>
          <w:sz w:val="20"/>
          <w:szCs w:val="20"/>
        </w:rPr>
        <w:t xml:space="preserve">Le immagini saranno destinate alla realizzazione di progetti - attività didattiche svolte dalla scuola e potranno essere inserite in giornali, riprese televisive, videocassette, DVD o altro supporto idoneo alla memorizzazione. Potranno altresì essere diffuse pubblicamente durante proiezioni, trasmissioni televisive o pubblicate su giornali o riviste in contesti riguardanti le attività didattiche svolte nella e dalla scuola stessa. </w:t>
      </w:r>
      <w:r w:rsidRPr="00C03534">
        <w:rPr>
          <w:rFonts w:ascii="Times New Roman" w:hAnsi="Times New Roman" w:cs="Times New Roman"/>
          <w:b/>
          <w:sz w:val="20"/>
          <w:szCs w:val="20"/>
          <w:u w:val="single"/>
        </w:rPr>
        <w:t>AUTORIZZA</w:t>
      </w:r>
      <w:r w:rsidRPr="00C03534">
        <w:rPr>
          <w:rFonts w:ascii="Times New Roman" w:hAnsi="Times New Roman" w:cs="Times New Roman"/>
          <w:sz w:val="20"/>
          <w:szCs w:val="20"/>
        </w:rPr>
        <w:t xml:space="preserve"> inoltre l’inserimento del nome e cognome proprio/del minore rappresentato esclusivamente nel contesto relativo all’immagine, come sopra specificato, o negli articoli – trasmissioni radio televisive riguardanti i progetti oggetto della presente liberatoria. Tutti gli altri dati forniti non saranno divulgati. Ne </w:t>
      </w:r>
      <w:r w:rsidRPr="00C03534">
        <w:rPr>
          <w:rFonts w:ascii="Times New Roman" w:hAnsi="Times New Roman" w:cs="Times New Roman"/>
          <w:b/>
          <w:sz w:val="20"/>
          <w:szCs w:val="20"/>
          <w:u w:val="single"/>
        </w:rPr>
        <w:t>VIETA</w:t>
      </w:r>
      <w:r w:rsidRPr="00C03534">
        <w:rPr>
          <w:rFonts w:ascii="Times New Roman" w:hAnsi="Times New Roman" w:cs="Times New Roman"/>
          <w:sz w:val="20"/>
          <w:szCs w:val="20"/>
        </w:rPr>
        <w:t xml:space="preserve"> altresì l'uso in   socia network o in contesti che ne pregiudichino la dignità personale e il decoro. La posa e l'utilizzo delle immagini sono da considerarsi effettuate in forma gratuita.</w:t>
      </w:r>
    </w:p>
    <w:p w14:paraId="74C7B982" w14:textId="77777777" w:rsidR="00C03534" w:rsidRDefault="00C03534" w:rsidP="00C03534">
      <w:pPr>
        <w:autoSpaceDE w:val="0"/>
        <w:autoSpaceDN w:val="0"/>
        <w:adjustRightInd w:val="0"/>
        <w:spacing w:after="0"/>
        <w:ind w:left="5103"/>
        <w:jc w:val="center"/>
        <w:rPr>
          <w:rFonts w:ascii="Times New Roman" w:hAnsi="Times New Roman" w:cs="Times New Roman"/>
          <w:b/>
        </w:rPr>
      </w:pPr>
    </w:p>
    <w:p w14:paraId="2D24B454" w14:textId="77777777" w:rsidR="00C03534" w:rsidRPr="009E616D" w:rsidRDefault="00C03534" w:rsidP="00C03534">
      <w:pPr>
        <w:autoSpaceDE w:val="0"/>
        <w:autoSpaceDN w:val="0"/>
        <w:adjustRightInd w:val="0"/>
        <w:spacing w:after="0"/>
        <w:ind w:left="5103"/>
        <w:jc w:val="center"/>
        <w:rPr>
          <w:rFonts w:ascii="Times New Roman" w:hAnsi="Times New Roman" w:cs="Times New Roman"/>
          <w:b/>
        </w:rPr>
      </w:pPr>
      <w:r w:rsidRPr="009E616D">
        <w:rPr>
          <w:rFonts w:ascii="Times New Roman" w:hAnsi="Times New Roman" w:cs="Times New Roman"/>
          <w:b/>
        </w:rPr>
        <w:t>Firma del genitore del minore</w:t>
      </w:r>
    </w:p>
    <w:p w14:paraId="7426B6FB" w14:textId="77777777" w:rsidR="00C03534" w:rsidRPr="009E616D" w:rsidRDefault="00C03534" w:rsidP="00C03534">
      <w:pPr>
        <w:autoSpaceDE w:val="0"/>
        <w:autoSpaceDN w:val="0"/>
        <w:adjustRightInd w:val="0"/>
        <w:spacing w:after="0"/>
        <w:ind w:left="5103"/>
        <w:jc w:val="center"/>
        <w:rPr>
          <w:rFonts w:ascii="Times New Roman" w:hAnsi="Times New Roman" w:cs="Times New Roman"/>
        </w:rPr>
      </w:pPr>
      <w:r w:rsidRPr="009E616D">
        <w:rPr>
          <w:rFonts w:ascii="Times New Roman" w:hAnsi="Times New Roman" w:cs="Times New Roman"/>
        </w:rPr>
        <w:t>______________________________________</w:t>
      </w:r>
    </w:p>
    <w:p w14:paraId="77CA06B7" w14:textId="0DAAE758" w:rsidR="00776FED" w:rsidRPr="00084170" w:rsidRDefault="00C03534" w:rsidP="00084170">
      <w:pPr>
        <w:autoSpaceDE w:val="0"/>
        <w:autoSpaceDN w:val="0"/>
        <w:adjustRightInd w:val="0"/>
        <w:spacing w:after="0"/>
        <w:ind w:left="5103"/>
        <w:jc w:val="center"/>
        <w:rPr>
          <w:rFonts w:ascii="Times New Roman" w:hAnsi="Times New Roman" w:cs="Times New Roman"/>
        </w:rPr>
      </w:pPr>
      <w:r w:rsidRPr="009E616D">
        <w:rPr>
          <w:rFonts w:ascii="Times New Roman" w:hAnsi="Times New Roman" w:cs="Times New Roman"/>
        </w:rPr>
        <w:t>__________________________</w:t>
      </w:r>
      <w:r w:rsidR="00084170">
        <w:rPr>
          <w:rFonts w:ascii="Times New Roman" w:hAnsi="Times New Roman" w:cs="Times New Roman"/>
        </w:rPr>
        <w:t>______________</w:t>
      </w:r>
      <w:r w:rsidR="00302A36">
        <w:rPr>
          <w:rFonts w:ascii="Times New Roman" w:eastAsia="Times New Roman" w:hAnsi="Times New Roman" w:cs="Calibri"/>
          <w:sz w:val="24"/>
          <w:szCs w:val="24"/>
        </w:rPr>
        <w:t xml:space="preserve">                                                            </w:t>
      </w:r>
    </w:p>
    <w:sectPr w:rsidR="00776FED" w:rsidRPr="00084170" w:rsidSect="00C03534">
      <w:pgSz w:w="11906" w:h="16838"/>
      <w:pgMar w:top="284" w:right="1080" w:bottom="993" w:left="1080" w:header="28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CDF256" w14:textId="77777777" w:rsidR="00B32CEB" w:rsidRDefault="00B32CEB" w:rsidP="00FC770F">
      <w:pPr>
        <w:spacing w:after="0" w:line="240" w:lineRule="auto"/>
      </w:pPr>
      <w:r>
        <w:separator/>
      </w:r>
    </w:p>
  </w:endnote>
  <w:endnote w:type="continuationSeparator" w:id="0">
    <w:p w14:paraId="183BF223" w14:textId="77777777" w:rsidR="00B32CEB" w:rsidRDefault="00B32CEB" w:rsidP="00FC7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94E75B" w14:textId="77777777" w:rsidR="00B32CEB" w:rsidRDefault="00B32CEB" w:rsidP="00FC770F">
      <w:pPr>
        <w:spacing w:after="0" w:line="240" w:lineRule="auto"/>
      </w:pPr>
      <w:r>
        <w:separator/>
      </w:r>
    </w:p>
  </w:footnote>
  <w:footnote w:type="continuationSeparator" w:id="0">
    <w:p w14:paraId="24487618" w14:textId="77777777" w:rsidR="00B32CEB" w:rsidRDefault="00B32CEB" w:rsidP="00FC77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BC3AA038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3" w15:restartNumberingAfterBreak="0">
    <w:nsid w:val="00000003"/>
    <w:multiLevelType w:val="singleLevel"/>
    <w:tmpl w:val="00000003"/>
    <w:name w:val="WW8Num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4" w15:restartNumberingAfterBreak="0">
    <w:nsid w:val="00000004"/>
    <w:multiLevelType w:val="singleLevel"/>
    <w:tmpl w:val="00000004"/>
    <w:name w:val="WW8Num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5" w15:restartNumberingAfterBreak="0">
    <w:nsid w:val="00000005"/>
    <w:multiLevelType w:val="singleLevel"/>
    <w:tmpl w:val="00000005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6"/>
    <w:multiLevelType w:val="singleLevel"/>
    <w:tmpl w:val="00000006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7" w15:restartNumberingAfterBreak="0">
    <w:nsid w:val="00000007"/>
    <w:multiLevelType w:val="singleLevel"/>
    <w:tmpl w:val="00000007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00000008"/>
    <w:multiLevelType w:val="singleLevel"/>
    <w:tmpl w:val="00000008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9" w15:restartNumberingAfterBreak="0">
    <w:nsid w:val="00000009"/>
    <w:multiLevelType w:val="singleLevel"/>
    <w:tmpl w:val="00000009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A"/>
    <w:multiLevelType w:val="singleLevel"/>
    <w:tmpl w:val="0000000A"/>
    <w:name w:val="WW8Num22"/>
    <w:lvl w:ilvl="0">
      <w:start w:val="9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</w:rPr>
    </w:lvl>
  </w:abstractNum>
  <w:abstractNum w:abstractNumId="11" w15:restartNumberingAfterBreak="0">
    <w:nsid w:val="0000000B"/>
    <w:multiLevelType w:val="singleLevel"/>
    <w:tmpl w:val="0000000B"/>
    <w:name w:val="WW8Num23"/>
    <w:lvl w:ilvl="0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cs="Wingdings"/>
      </w:rPr>
    </w:lvl>
  </w:abstractNum>
  <w:abstractNum w:abstractNumId="12" w15:restartNumberingAfterBreak="0">
    <w:nsid w:val="0000000C"/>
    <w:multiLevelType w:val="singleLevel"/>
    <w:tmpl w:val="0000000C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0000000D"/>
    <w:multiLevelType w:val="singleLevel"/>
    <w:tmpl w:val="0000000D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4" w15:restartNumberingAfterBreak="0">
    <w:nsid w:val="01E85714"/>
    <w:multiLevelType w:val="hybridMultilevel"/>
    <w:tmpl w:val="55504F00"/>
    <w:lvl w:ilvl="0" w:tplc="49F84688"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0D60988"/>
    <w:multiLevelType w:val="hybridMultilevel"/>
    <w:tmpl w:val="B3C414F6"/>
    <w:lvl w:ilvl="0" w:tplc="B6148B6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B43EAE"/>
    <w:multiLevelType w:val="hybridMultilevel"/>
    <w:tmpl w:val="A52AA8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EE76E1"/>
    <w:multiLevelType w:val="multilevel"/>
    <w:tmpl w:val="F1804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BE97886"/>
    <w:multiLevelType w:val="hybridMultilevel"/>
    <w:tmpl w:val="0B62F794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2734331F"/>
    <w:multiLevelType w:val="hybridMultilevel"/>
    <w:tmpl w:val="D1E86ECE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28672BFA"/>
    <w:multiLevelType w:val="hybridMultilevel"/>
    <w:tmpl w:val="A05452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8825D7"/>
    <w:multiLevelType w:val="hybridMultilevel"/>
    <w:tmpl w:val="B1F4718E"/>
    <w:lvl w:ilvl="0" w:tplc="B99E559A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21586D"/>
    <w:multiLevelType w:val="hybridMultilevel"/>
    <w:tmpl w:val="446A1E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8241B8"/>
    <w:multiLevelType w:val="hybridMultilevel"/>
    <w:tmpl w:val="FC165D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25237C"/>
    <w:multiLevelType w:val="hybridMultilevel"/>
    <w:tmpl w:val="11E03EFE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40" w:hanging="340"/>
      </w:pPr>
      <w:rPr>
        <w:rFonts w:ascii="Courier New" w:hAnsi="Courier New" w:cs="Courier New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514E26"/>
    <w:multiLevelType w:val="hybridMultilevel"/>
    <w:tmpl w:val="94C60D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6B3AD9"/>
    <w:multiLevelType w:val="hybridMultilevel"/>
    <w:tmpl w:val="BF6E8014"/>
    <w:lvl w:ilvl="0" w:tplc="0410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7" w15:restartNumberingAfterBreak="0">
    <w:nsid w:val="43264F29"/>
    <w:multiLevelType w:val="hybridMultilevel"/>
    <w:tmpl w:val="282EF8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8932C3"/>
    <w:multiLevelType w:val="hybridMultilevel"/>
    <w:tmpl w:val="278CAEC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4A141D62"/>
    <w:multiLevelType w:val="hybridMultilevel"/>
    <w:tmpl w:val="519643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39514E"/>
    <w:multiLevelType w:val="multilevel"/>
    <w:tmpl w:val="EA08F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C740ADE"/>
    <w:multiLevelType w:val="hybridMultilevel"/>
    <w:tmpl w:val="142C3310"/>
    <w:lvl w:ilvl="0" w:tplc="B99E559A">
      <w:start w:val="1"/>
      <w:numFmt w:val="bullet"/>
      <w:lvlText w:val=""/>
      <w:lvlJc w:val="left"/>
      <w:pPr>
        <w:tabs>
          <w:tab w:val="num" w:pos="450"/>
        </w:tabs>
        <w:ind w:left="430" w:hanging="34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32" w15:restartNumberingAfterBreak="0">
    <w:nsid w:val="5DD17556"/>
    <w:multiLevelType w:val="hybridMultilevel"/>
    <w:tmpl w:val="710EB798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40" w:hanging="340"/>
      </w:pPr>
      <w:rPr>
        <w:rFonts w:ascii="Courier New" w:hAnsi="Courier New" w:cs="Courier New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4E6995"/>
    <w:multiLevelType w:val="hybridMultilevel"/>
    <w:tmpl w:val="A5E26474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4" w15:restartNumberingAfterBreak="0">
    <w:nsid w:val="72404C50"/>
    <w:multiLevelType w:val="hybridMultilevel"/>
    <w:tmpl w:val="A66034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6E123C"/>
    <w:multiLevelType w:val="multilevel"/>
    <w:tmpl w:val="9C06F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7CB7184"/>
    <w:multiLevelType w:val="hybridMultilevel"/>
    <w:tmpl w:val="457CF4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22"/>
  </w:num>
  <w:num w:numId="15">
    <w:abstractNumId w:val="36"/>
  </w:num>
  <w:num w:numId="16">
    <w:abstractNumId w:val="23"/>
  </w:num>
  <w:num w:numId="17">
    <w:abstractNumId w:val="27"/>
  </w:num>
  <w:num w:numId="18">
    <w:abstractNumId w:val="20"/>
  </w:num>
  <w:num w:numId="19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0">
    <w:abstractNumId w:val="28"/>
  </w:num>
  <w:num w:numId="21">
    <w:abstractNumId w:val="26"/>
  </w:num>
  <w:num w:numId="22">
    <w:abstractNumId w:val="31"/>
  </w:num>
  <w:num w:numId="23">
    <w:abstractNumId w:val="21"/>
  </w:num>
  <w:num w:numId="24">
    <w:abstractNumId w:val="24"/>
  </w:num>
  <w:num w:numId="25">
    <w:abstractNumId w:val="32"/>
  </w:num>
  <w:num w:numId="26">
    <w:abstractNumId w:val="25"/>
  </w:num>
  <w:num w:numId="27">
    <w:abstractNumId w:val="14"/>
  </w:num>
  <w:num w:numId="28">
    <w:abstractNumId w:val="16"/>
  </w:num>
  <w:num w:numId="29">
    <w:abstractNumId w:val="19"/>
  </w:num>
  <w:num w:numId="30">
    <w:abstractNumId w:val="15"/>
  </w:num>
  <w:num w:numId="31">
    <w:abstractNumId w:val="17"/>
  </w:num>
  <w:num w:numId="32">
    <w:abstractNumId w:val="30"/>
  </w:num>
  <w:num w:numId="33">
    <w:abstractNumId w:val="35"/>
  </w:num>
  <w:num w:numId="34">
    <w:abstractNumId w:val="33"/>
  </w:num>
  <w:num w:numId="35">
    <w:abstractNumId w:val="29"/>
  </w:num>
  <w:num w:numId="36">
    <w:abstractNumId w:val="18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471"/>
    <w:rsid w:val="00030AB1"/>
    <w:rsid w:val="00081361"/>
    <w:rsid w:val="00084170"/>
    <w:rsid w:val="00085015"/>
    <w:rsid w:val="000F05D7"/>
    <w:rsid w:val="001343FE"/>
    <w:rsid w:val="00170F28"/>
    <w:rsid w:val="00184C45"/>
    <w:rsid w:val="00195142"/>
    <w:rsid w:val="001B1741"/>
    <w:rsid w:val="001D64EB"/>
    <w:rsid w:val="001D6F41"/>
    <w:rsid w:val="001E4FA5"/>
    <w:rsid w:val="001F030A"/>
    <w:rsid w:val="002042AB"/>
    <w:rsid w:val="002052A0"/>
    <w:rsid w:val="00235558"/>
    <w:rsid w:val="0023593B"/>
    <w:rsid w:val="00246F62"/>
    <w:rsid w:val="00247604"/>
    <w:rsid w:val="0025738D"/>
    <w:rsid w:val="00282289"/>
    <w:rsid w:val="00290996"/>
    <w:rsid w:val="00297210"/>
    <w:rsid w:val="002D0AC2"/>
    <w:rsid w:val="002D1D30"/>
    <w:rsid w:val="00302A36"/>
    <w:rsid w:val="00312997"/>
    <w:rsid w:val="00323113"/>
    <w:rsid w:val="003765EF"/>
    <w:rsid w:val="003A2434"/>
    <w:rsid w:val="00431236"/>
    <w:rsid w:val="0043154D"/>
    <w:rsid w:val="004368D4"/>
    <w:rsid w:val="00454C5C"/>
    <w:rsid w:val="004565F3"/>
    <w:rsid w:val="004606B8"/>
    <w:rsid w:val="004640DD"/>
    <w:rsid w:val="004749B6"/>
    <w:rsid w:val="004E6BF5"/>
    <w:rsid w:val="004E7024"/>
    <w:rsid w:val="004F2A5F"/>
    <w:rsid w:val="004F77D3"/>
    <w:rsid w:val="005015B2"/>
    <w:rsid w:val="005102CD"/>
    <w:rsid w:val="00536A12"/>
    <w:rsid w:val="005763F2"/>
    <w:rsid w:val="00576784"/>
    <w:rsid w:val="00577147"/>
    <w:rsid w:val="00592373"/>
    <w:rsid w:val="00593CB0"/>
    <w:rsid w:val="005A1BE3"/>
    <w:rsid w:val="005E0BBD"/>
    <w:rsid w:val="005E4A64"/>
    <w:rsid w:val="005E5AAD"/>
    <w:rsid w:val="005E5B4F"/>
    <w:rsid w:val="005F21FE"/>
    <w:rsid w:val="005F6BF3"/>
    <w:rsid w:val="00612E9B"/>
    <w:rsid w:val="00632034"/>
    <w:rsid w:val="00642A4C"/>
    <w:rsid w:val="006A354E"/>
    <w:rsid w:val="006A68D1"/>
    <w:rsid w:val="0076314A"/>
    <w:rsid w:val="00767073"/>
    <w:rsid w:val="00776FED"/>
    <w:rsid w:val="00780635"/>
    <w:rsid w:val="007A7560"/>
    <w:rsid w:val="007C3B10"/>
    <w:rsid w:val="007D50EC"/>
    <w:rsid w:val="007F56A6"/>
    <w:rsid w:val="00803359"/>
    <w:rsid w:val="0081254A"/>
    <w:rsid w:val="0081466A"/>
    <w:rsid w:val="00836960"/>
    <w:rsid w:val="008971E9"/>
    <w:rsid w:val="008A01CB"/>
    <w:rsid w:val="008A1FFA"/>
    <w:rsid w:val="008F0937"/>
    <w:rsid w:val="00926284"/>
    <w:rsid w:val="0096728D"/>
    <w:rsid w:val="009C46A1"/>
    <w:rsid w:val="009E2471"/>
    <w:rsid w:val="009F31FF"/>
    <w:rsid w:val="00A06ECA"/>
    <w:rsid w:val="00A35950"/>
    <w:rsid w:val="00AA38B8"/>
    <w:rsid w:val="00AA3EE7"/>
    <w:rsid w:val="00AE64E6"/>
    <w:rsid w:val="00AF7CA1"/>
    <w:rsid w:val="00B32CEB"/>
    <w:rsid w:val="00B43AF0"/>
    <w:rsid w:val="00B45CD5"/>
    <w:rsid w:val="00B57A83"/>
    <w:rsid w:val="00BB526D"/>
    <w:rsid w:val="00BB5E0E"/>
    <w:rsid w:val="00BC2C5B"/>
    <w:rsid w:val="00BE096A"/>
    <w:rsid w:val="00BF468B"/>
    <w:rsid w:val="00BF53FC"/>
    <w:rsid w:val="00C03534"/>
    <w:rsid w:val="00C14E08"/>
    <w:rsid w:val="00C42D47"/>
    <w:rsid w:val="00C44090"/>
    <w:rsid w:val="00C55C70"/>
    <w:rsid w:val="00C56242"/>
    <w:rsid w:val="00C8521B"/>
    <w:rsid w:val="00C87A1E"/>
    <w:rsid w:val="00CA1F30"/>
    <w:rsid w:val="00CA691D"/>
    <w:rsid w:val="00CB1638"/>
    <w:rsid w:val="00CB1A11"/>
    <w:rsid w:val="00CB6766"/>
    <w:rsid w:val="00CD1888"/>
    <w:rsid w:val="00CE44A4"/>
    <w:rsid w:val="00D04212"/>
    <w:rsid w:val="00D11B6A"/>
    <w:rsid w:val="00D1478A"/>
    <w:rsid w:val="00D34FC5"/>
    <w:rsid w:val="00D52A2C"/>
    <w:rsid w:val="00DB702F"/>
    <w:rsid w:val="00DF1F19"/>
    <w:rsid w:val="00DF52F9"/>
    <w:rsid w:val="00E076D9"/>
    <w:rsid w:val="00E0770C"/>
    <w:rsid w:val="00E339CE"/>
    <w:rsid w:val="00E37D19"/>
    <w:rsid w:val="00E46EF1"/>
    <w:rsid w:val="00E470C4"/>
    <w:rsid w:val="00E54107"/>
    <w:rsid w:val="00E5515E"/>
    <w:rsid w:val="00E655CC"/>
    <w:rsid w:val="00EB3A95"/>
    <w:rsid w:val="00EE59F0"/>
    <w:rsid w:val="00EF1B5E"/>
    <w:rsid w:val="00EF405A"/>
    <w:rsid w:val="00EF68F6"/>
    <w:rsid w:val="00F44203"/>
    <w:rsid w:val="00F52B73"/>
    <w:rsid w:val="00F66308"/>
    <w:rsid w:val="00F73CFA"/>
    <w:rsid w:val="00F85CB3"/>
    <w:rsid w:val="00F97EC9"/>
    <w:rsid w:val="00FC770F"/>
    <w:rsid w:val="00FE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2F5A9A"/>
  <w15:docId w15:val="{86C7B7FD-B8E1-4796-8B3C-91AA655FF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D50EC"/>
  </w:style>
  <w:style w:type="paragraph" w:styleId="Titolo1">
    <w:name w:val="heading 1"/>
    <w:basedOn w:val="Normale"/>
    <w:next w:val="Normale"/>
    <w:link w:val="Titolo1Carattere"/>
    <w:qFormat/>
    <w:rsid w:val="00FC770F"/>
    <w:pPr>
      <w:keepNext/>
      <w:widowControl w:val="0"/>
      <w:tabs>
        <w:tab w:val="num" w:pos="432"/>
      </w:tabs>
      <w:suppressAutoHyphens/>
      <w:overflowPunct w:val="0"/>
      <w:autoSpaceDE w:val="0"/>
      <w:spacing w:after="0" w:line="240" w:lineRule="auto"/>
      <w:ind w:left="432" w:hanging="432"/>
      <w:outlineLvl w:val="0"/>
    </w:pPr>
    <w:rPr>
      <w:rFonts w:ascii="Brush Script MT" w:eastAsia="Times New Roman" w:hAnsi="Brush Script MT" w:cs="Brush Script MT"/>
      <w:b/>
      <w:i/>
      <w:sz w:val="24"/>
      <w:szCs w:val="20"/>
      <w:lang w:eastAsia="ar-SA"/>
    </w:rPr>
  </w:style>
  <w:style w:type="paragraph" w:styleId="Titolo3">
    <w:name w:val="heading 3"/>
    <w:basedOn w:val="Normale"/>
    <w:next w:val="Normale"/>
    <w:link w:val="Titolo3Carattere"/>
    <w:qFormat/>
    <w:rsid w:val="00FC770F"/>
    <w:pPr>
      <w:keepNext/>
      <w:tabs>
        <w:tab w:val="num" w:pos="720"/>
      </w:tabs>
      <w:suppressAutoHyphens/>
      <w:overflowPunct w:val="0"/>
      <w:autoSpaceDE w:val="0"/>
      <w:spacing w:before="240" w:after="60" w:line="240" w:lineRule="auto"/>
      <w:ind w:left="720" w:hanging="720"/>
      <w:outlineLvl w:val="2"/>
    </w:pPr>
    <w:rPr>
      <w:rFonts w:ascii="Cambria" w:eastAsia="PMingLiU" w:hAnsi="Cambria" w:cs="Cambria"/>
      <w:b/>
      <w:bCs/>
      <w:sz w:val="26"/>
      <w:szCs w:val="26"/>
      <w:lang w:eastAsia="ar-SA"/>
    </w:rPr>
  </w:style>
  <w:style w:type="paragraph" w:styleId="Titolo6">
    <w:name w:val="heading 6"/>
    <w:basedOn w:val="Normale"/>
    <w:next w:val="Normale"/>
    <w:link w:val="Titolo6Carattere"/>
    <w:qFormat/>
    <w:rsid w:val="00FC770F"/>
    <w:pPr>
      <w:tabs>
        <w:tab w:val="num" w:pos="1152"/>
      </w:tabs>
      <w:suppressAutoHyphens/>
      <w:overflowPunct w:val="0"/>
      <w:autoSpaceDE w:val="0"/>
      <w:spacing w:before="240" w:after="60" w:line="240" w:lineRule="auto"/>
      <w:ind w:left="1152" w:hanging="1152"/>
      <w:outlineLvl w:val="5"/>
    </w:pPr>
    <w:rPr>
      <w:rFonts w:ascii="Calibri" w:eastAsia="PMingLiU" w:hAnsi="Calibri" w:cs="Arial"/>
      <w:b/>
      <w:bCs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9E2471"/>
    <w:rPr>
      <w:color w:val="000080"/>
      <w:u w:val="single"/>
    </w:rPr>
  </w:style>
  <w:style w:type="character" w:customStyle="1" w:styleId="algouri">
    <w:name w:val="algouri"/>
    <w:basedOn w:val="Carpredefinitoparagrafo"/>
    <w:rsid w:val="00B43AF0"/>
  </w:style>
  <w:style w:type="character" w:customStyle="1" w:styleId="Titolo1Carattere">
    <w:name w:val="Titolo 1 Carattere"/>
    <w:basedOn w:val="Carpredefinitoparagrafo"/>
    <w:link w:val="Titolo1"/>
    <w:rsid w:val="00FC770F"/>
    <w:rPr>
      <w:rFonts w:ascii="Brush Script MT" w:eastAsia="Times New Roman" w:hAnsi="Brush Script MT" w:cs="Brush Script MT"/>
      <w:b/>
      <w:i/>
      <w:sz w:val="24"/>
      <w:szCs w:val="20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FC770F"/>
    <w:rPr>
      <w:rFonts w:ascii="Cambria" w:eastAsia="PMingLiU" w:hAnsi="Cambria" w:cs="Cambria"/>
      <w:b/>
      <w:bCs/>
      <w:sz w:val="26"/>
      <w:szCs w:val="26"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FC770F"/>
    <w:rPr>
      <w:rFonts w:ascii="Calibri" w:eastAsia="PMingLiU" w:hAnsi="Calibri" w:cs="Arial"/>
      <w:b/>
      <w:bCs/>
      <w:lang w:eastAsia="ar-SA"/>
    </w:rPr>
  </w:style>
  <w:style w:type="character" w:customStyle="1" w:styleId="WW8Num3z0">
    <w:name w:val="WW8Num3z0"/>
    <w:rsid w:val="00FC770F"/>
    <w:rPr>
      <w:rFonts w:ascii="Wingdings" w:hAnsi="Wingdings" w:cs="Wingdings"/>
    </w:rPr>
  </w:style>
  <w:style w:type="character" w:customStyle="1" w:styleId="WW8Num3z1">
    <w:name w:val="WW8Num3z1"/>
    <w:rsid w:val="00FC770F"/>
    <w:rPr>
      <w:rFonts w:ascii="Times New Roman" w:eastAsia="Times New Roman" w:hAnsi="Times New Roman" w:cs="Times New Roman"/>
    </w:rPr>
  </w:style>
  <w:style w:type="character" w:customStyle="1" w:styleId="WW8Num3z3">
    <w:name w:val="WW8Num3z3"/>
    <w:rsid w:val="00FC770F"/>
    <w:rPr>
      <w:rFonts w:ascii="Symbol" w:hAnsi="Symbol" w:cs="Symbol"/>
    </w:rPr>
  </w:style>
  <w:style w:type="character" w:customStyle="1" w:styleId="WW8Num3z4">
    <w:name w:val="WW8Num3z4"/>
    <w:rsid w:val="00FC770F"/>
    <w:rPr>
      <w:rFonts w:ascii="Courier New" w:hAnsi="Courier New" w:cs="Courier New"/>
    </w:rPr>
  </w:style>
  <w:style w:type="character" w:customStyle="1" w:styleId="WW8Num4z0">
    <w:name w:val="WW8Num4z0"/>
    <w:rsid w:val="00FC770F"/>
    <w:rPr>
      <w:rFonts w:ascii="Symbol" w:hAnsi="Symbol" w:cs="Symbol"/>
    </w:rPr>
  </w:style>
  <w:style w:type="character" w:customStyle="1" w:styleId="WW8Num4z1">
    <w:name w:val="WW8Num4z1"/>
    <w:rsid w:val="00FC770F"/>
    <w:rPr>
      <w:rFonts w:ascii="Courier New" w:hAnsi="Courier New" w:cs="Courier New"/>
    </w:rPr>
  </w:style>
  <w:style w:type="character" w:customStyle="1" w:styleId="WW8Num4z2">
    <w:name w:val="WW8Num4z2"/>
    <w:rsid w:val="00FC770F"/>
    <w:rPr>
      <w:rFonts w:ascii="Wingdings" w:hAnsi="Wingdings" w:cs="Wingdings"/>
    </w:rPr>
  </w:style>
  <w:style w:type="character" w:customStyle="1" w:styleId="WW8Num5z0">
    <w:name w:val="WW8Num5z0"/>
    <w:rsid w:val="00FC770F"/>
    <w:rPr>
      <w:rFonts w:ascii="Wingdings" w:hAnsi="Wingdings" w:cs="Wingdings"/>
    </w:rPr>
  </w:style>
  <w:style w:type="character" w:customStyle="1" w:styleId="WW8Num5z1">
    <w:name w:val="WW8Num5z1"/>
    <w:rsid w:val="00FC770F"/>
    <w:rPr>
      <w:rFonts w:ascii="Courier New" w:hAnsi="Courier New" w:cs="Courier New"/>
    </w:rPr>
  </w:style>
  <w:style w:type="character" w:customStyle="1" w:styleId="WW8Num5z3">
    <w:name w:val="WW8Num5z3"/>
    <w:rsid w:val="00FC770F"/>
    <w:rPr>
      <w:rFonts w:ascii="Symbol" w:hAnsi="Symbol" w:cs="Symbol"/>
    </w:rPr>
  </w:style>
  <w:style w:type="character" w:customStyle="1" w:styleId="WW8Num7z0">
    <w:name w:val="WW8Num7z0"/>
    <w:rsid w:val="00FC770F"/>
    <w:rPr>
      <w:rFonts w:ascii="Wingdings" w:hAnsi="Wingdings" w:cs="Wingdings"/>
    </w:rPr>
  </w:style>
  <w:style w:type="character" w:customStyle="1" w:styleId="WW8Num7z1">
    <w:name w:val="WW8Num7z1"/>
    <w:rsid w:val="00FC770F"/>
    <w:rPr>
      <w:rFonts w:ascii="Courier New" w:hAnsi="Courier New" w:cs="Courier New"/>
    </w:rPr>
  </w:style>
  <w:style w:type="character" w:customStyle="1" w:styleId="WW8Num7z3">
    <w:name w:val="WW8Num7z3"/>
    <w:rsid w:val="00FC770F"/>
    <w:rPr>
      <w:rFonts w:ascii="Symbol" w:hAnsi="Symbol" w:cs="Symbol"/>
    </w:rPr>
  </w:style>
  <w:style w:type="character" w:customStyle="1" w:styleId="WW8Num8z0">
    <w:name w:val="WW8Num8z0"/>
    <w:rsid w:val="00FC770F"/>
    <w:rPr>
      <w:rFonts w:ascii="Wingdings" w:hAnsi="Wingdings" w:cs="Wingdings"/>
    </w:rPr>
  </w:style>
  <w:style w:type="character" w:customStyle="1" w:styleId="WW8Num8z1">
    <w:name w:val="WW8Num8z1"/>
    <w:rsid w:val="00FC770F"/>
    <w:rPr>
      <w:rFonts w:ascii="Courier New" w:hAnsi="Courier New" w:cs="Courier New"/>
    </w:rPr>
  </w:style>
  <w:style w:type="character" w:customStyle="1" w:styleId="WW8Num8z3">
    <w:name w:val="WW8Num8z3"/>
    <w:rsid w:val="00FC770F"/>
    <w:rPr>
      <w:rFonts w:ascii="Symbol" w:hAnsi="Symbol" w:cs="Symbol"/>
    </w:rPr>
  </w:style>
  <w:style w:type="character" w:customStyle="1" w:styleId="WW8Num9z0">
    <w:name w:val="WW8Num9z0"/>
    <w:rsid w:val="00FC770F"/>
    <w:rPr>
      <w:rFonts w:ascii="Wingdings" w:hAnsi="Wingdings" w:cs="Wingdings"/>
    </w:rPr>
  </w:style>
  <w:style w:type="character" w:customStyle="1" w:styleId="WW8Num9z1">
    <w:name w:val="WW8Num9z1"/>
    <w:rsid w:val="00FC770F"/>
    <w:rPr>
      <w:rFonts w:ascii="Courier New" w:hAnsi="Courier New" w:cs="Courier New"/>
    </w:rPr>
  </w:style>
  <w:style w:type="character" w:customStyle="1" w:styleId="WW8Num9z3">
    <w:name w:val="WW8Num9z3"/>
    <w:rsid w:val="00FC770F"/>
    <w:rPr>
      <w:rFonts w:ascii="Symbol" w:hAnsi="Symbol" w:cs="Symbol"/>
    </w:rPr>
  </w:style>
  <w:style w:type="character" w:customStyle="1" w:styleId="WW8Num10z0">
    <w:name w:val="WW8Num10z0"/>
    <w:rsid w:val="00FC770F"/>
    <w:rPr>
      <w:rFonts w:ascii="Wingdings" w:hAnsi="Wingdings" w:cs="Wingdings"/>
    </w:rPr>
  </w:style>
  <w:style w:type="character" w:customStyle="1" w:styleId="WW8Num10z1">
    <w:name w:val="WW8Num10z1"/>
    <w:rsid w:val="00FC770F"/>
    <w:rPr>
      <w:rFonts w:ascii="Courier New" w:hAnsi="Courier New" w:cs="Courier New"/>
    </w:rPr>
  </w:style>
  <w:style w:type="character" w:customStyle="1" w:styleId="WW8Num10z3">
    <w:name w:val="WW8Num10z3"/>
    <w:rsid w:val="00FC770F"/>
    <w:rPr>
      <w:rFonts w:ascii="Symbol" w:hAnsi="Symbol" w:cs="Symbol"/>
    </w:rPr>
  </w:style>
  <w:style w:type="character" w:customStyle="1" w:styleId="WW8Num12z0">
    <w:name w:val="WW8Num12z0"/>
    <w:rsid w:val="00FC770F"/>
    <w:rPr>
      <w:rFonts w:ascii="Symbol" w:hAnsi="Symbol" w:cs="Symbol"/>
    </w:rPr>
  </w:style>
  <w:style w:type="character" w:customStyle="1" w:styleId="WW8Num12z1">
    <w:name w:val="WW8Num12z1"/>
    <w:rsid w:val="00FC770F"/>
    <w:rPr>
      <w:rFonts w:ascii="Courier New" w:hAnsi="Courier New" w:cs="Courier New"/>
    </w:rPr>
  </w:style>
  <w:style w:type="character" w:customStyle="1" w:styleId="WW8Num12z2">
    <w:name w:val="WW8Num12z2"/>
    <w:rsid w:val="00FC770F"/>
    <w:rPr>
      <w:rFonts w:ascii="Wingdings" w:hAnsi="Wingdings" w:cs="Wingdings"/>
    </w:rPr>
  </w:style>
  <w:style w:type="character" w:customStyle="1" w:styleId="WW8Num13z0">
    <w:name w:val="WW8Num13z0"/>
    <w:rsid w:val="00FC770F"/>
    <w:rPr>
      <w:rFonts w:ascii="Symbol" w:hAnsi="Symbol" w:cs="Symbol"/>
    </w:rPr>
  </w:style>
  <w:style w:type="character" w:customStyle="1" w:styleId="WW8Num13z1">
    <w:name w:val="WW8Num13z1"/>
    <w:rsid w:val="00FC770F"/>
    <w:rPr>
      <w:rFonts w:ascii="Courier New" w:hAnsi="Courier New" w:cs="Courier New"/>
    </w:rPr>
  </w:style>
  <w:style w:type="character" w:customStyle="1" w:styleId="WW8Num13z2">
    <w:name w:val="WW8Num13z2"/>
    <w:rsid w:val="00FC770F"/>
    <w:rPr>
      <w:rFonts w:ascii="Wingdings" w:hAnsi="Wingdings" w:cs="Wingdings"/>
    </w:rPr>
  </w:style>
  <w:style w:type="character" w:customStyle="1" w:styleId="WW8Num16z1">
    <w:name w:val="WW8Num16z1"/>
    <w:rsid w:val="00FC770F"/>
    <w:rPr>
      <w:rFonts w:ascii="Times New Roman" w:hAnsi="Times New Roman" w:cs="Times New Roman"/>
      <w:b w:val="0"/>
      <w:sz w:val="24"/>
      <w:szCs w:val="24"/>
    </w:rPr>
  </w:style>
  <w:style w:type="character" w:customStyle="1" w:styleId="WW8Num16z2">
    <w:name w:val="WW8Num16z2"/>
    <w:rsid w:val="00FC770F"/>
    <w:rPr>
      <w:rFonts w:ascii="Wingdings" w:hAnsi="Wingdings" w:cs="Wingdings"/>
    </w:rPr>
  </w:style>
  <w:style w:type="character" w:customStyle="1" w:styleId="WW8Num16z3">
    <w:name w:val="WW8Num16z3"/>
    <w:rsid w:val="00FC770F"/>
    <w:rPr>
      <w:rFonts w:ascii="Symbol" w:hAnsi="Symbol" w:cs="Symbol"/>
    </w:rPr>
  </w:style>
  <w:style w:type="character" w:customStyle="1" w:styleId="WW8Num16z4">
    <w:name w:val="WW8Num16z4"/>
    <w:rsid w:val="00FC770F"/>
    <w:rPr>
      <w:rFonts w:ascii="Courier New" w:hAnsi="Courier New" w:cs="Courier New"/>
    </w:rPr>
  </w:style>
  <w:style w:type="character" w:customStyle="1" w:styleId="WW8Num18z0">
    <w:name w:val="WW8Num18z0"/>
    <w:rsid w:val="00FC770F"/>
    <w:rPr>
      <w:rFonts w:ascii="Symbol" w:hAnsi="Symbol" w:cs="Symbol"/>
    </w:rPr>
  </w:style>
  <w:style w:type="character" w:customStyle="1" w:styleId="WW8Num18z1">
    <w:name w:val="WW8Num18z1"/>
    <w:rsid w:val="00FC770F"/>
    <w:rPr>
      <w:rFonts w:ascii="Courier New" w:hAnsi="Courier New" w:cs="Courier New"/>
    </w:rPr>
  </w:style>
  <w:style w:type="character" w:customStyle="1" w:styleId="WW8Num18z2">
    <w:name w:val="WW8Num18z2"/>
    <w:rsid w:val="00FC770F"/>
    <w:rPr>
      <w:rFonts w:ascii="Wingdings" w:hAnsi="Wingdings" w:cs="Wingdings"/>
    </w:rPr>
  </w:style>
  <w:style w:type="character" w:customStyle="1" w:styleId="WW8Num20z0">
    <w:name w:val="WW8Num20z0"/>
    <w:rsid w:val="00FC770F"/>
    <w:rPr>
      <w:rFonts w:ascii="Symbol" w:hAnsi="Symbol" w:cs="Symbol"/>
    </w:rPr>
  </w:style>
  <w:style w:type="character" w:customStyle="1" w:styleId="WW8Num20z1">
    <w:name w:val="WW8Num20z1"/>
    <w:rsid w:val="00FC770F"/>
    <w:rPr>
      <w:rFonts w:ascii="Courier New" w:hAnsi="Courier New" w:cs="Courier New"/>
    </w:rPr>
  </w:style>
  <w:style w:type="character" w:customStyle="1" w:styleId="WW8Num20z2">
    <w:name w:val="WW8Num20z2"/>
    <w:rsid w:val="00FC770F"/>
    <w:rPr>
      <w:rFonts w:ascii="Wingdings" w:hAnsi="Wingdings" w:cs="Wingdings"/>
    </w:rPr>
  </w:style>
  <w:style w:type="character" w:customStyle="1" w:styleId="WW8Num21z0">
    <w:name w:val="WW8Num21z0"/>
    <w:rsid w:val="00FC770F"/>
    <w:rPr>
      <w:rFonts w:ascii="Times New Roman" w:eastAsia="Times New Roman" w:hAnsi="Times New Roman" w:cs="Times New Roman"/>
      <w:color w:val="000000"/>
    </w:rPr>
  </w:style>
  <w:style w:type="character" w:customStyle="1" w:styleId="WW8Num21z1">
    <w:name w:val="WW8Num21z1"/>
    <w:rsid w:val="00FC770F"/>
    <w:rPr>
      <w:rFonts w:ascii="Courier New" w:hAnsi="Courier New" w:cs="Courier New"/>
    </w:rPr>
  </w:style>
  <w:style w:type="character" w:customStyle="1" w:styleId="WW8Num21z2">
    <w:name w:val="WW8Num21z2"/>
    <w:rsid w:val="00FC770F"/>
    <w:rPr>
      <w:rFonts w:ascii="Wingdings" w:hAnsi="Wingdings" w:cs="Wingdings"/>
    </w:rPr>
  </w:style>
  <w:style w:type="character" w:customStyle="1" w:styleId="WW8Num21z3">
    <w:name w:val="WW8Num21z3"/>
    <w:rsid w:val="00FC770F"/>
    <w:rPr>
      <w:rFonts w:ascii="Symbol" w:hAnsi="Symbol" w:cs="Symbol"/>
    </w:rPr>
  </w:style>
  <w:style w:type="character" w:customStyle="1" w:styleId="WW8Num22z0">
    <w:name w:val="WW8Num22z0"/>
    <w:rsid w:val="00FC770F"/>
    <w:rPr>
      <w:rFonts w:ascii="Times New Roman" w:eastAsia="Times New Roman" w:hAnsi="Times New Roman" w:cs="Times New Roman"/>
      <w:color w:val="000000"/>
    </w:rPr>
  </w:style>
  <w:style w:type="character" w:customStyle="1" w:styleId="WW8Num22z1">
    <w:name w:val="WW8Num22z1"/>
    <w:rsid w:val="00FC770F"/>
    <w:rPr>
      <w:rFonts w:ascii="Courier New" w:hAnsi="Courier New" w:cs="Courier New"/>
    </w:rPr>
  </w:style>
  <w:style w:type="character" w:customStyle="1" w:styleId="WW8Num22z2">
    <w:name w:val="WW8Num22z2"/>
    <w:rsid w:val="00FC770F"/>
    <w:rPr>
      <w:rFonts w:ascii="Wingdings" w:hAnsi="Wingdings" w:cs="Wingdings"/>
    </w:rPr>
  </w:style>
  <w:style w:type="character" w:customStyle="1" w:styleId="WW8Num22z3">
    <w:name w:val="WW8Num22z3"/>
    <w:rsid w:val="00FC770F"/>
    <w:rPr>
      <w:rFonts w:ascii="Symbol" w:hAnsi="Symbol" w:cs="Symbol"/>
    </w:rPr>
  </w:style>
  <w:style w:type="character" w:customStyle="1" w:styleId="WW8Num23z0">
    <w:name w:val="WW8Num23z0"/>
    <w:rsid w:val="00FC770F"/>
    <w:rPr>
      <w:rFonts w:ascii="Wingdings" w:hAnsi="Wingdings" w:cs="Wingdings"/>
    </w:rPr>
  </w:style>
  <w:style w:type="character" w:customStyle="1" w:styleId="WW8Num23z1">
    <w:name w:val="WW8Num23z1"/>
    <w:rsid w:val="00FC770F"/>
    <w:rPr>
      <w:rFonts w:ascii="Courier New" w:hAnsi="Courier New" w:cs="Courier New"/>
    </w:rPr>
  </w:style>
  <w:style w:type="character" w:customStyle="1" w:styleId="WW8Num23z3">
    <w:name w:val="WW8Num23z3"/>
    <w:rsid w:val="00FC770F"/>
    <w:rPr>
      <w:rFonts w:ascii="Symbol" w:hAnsi="Symbol" w:cs="Symbol"/>
    </w:rPr>
  </w:style>
  <w:style w:type="character" w:customStyle="1" w:styleId="Carpredefinitoparagrafo1">
    <w:name w:val="Car. predefinito paragrafo1"/>
    <w:rsid w:val="00FC770F"/>
  </w:style>
  <w:style w:type="character" w:customStyle="1" w:styleId="IntestazioneCarattere">
    <w:name w:val="Intestazione Carattere"/>
    <w:uiPriority w:val="99"/>
    <w:rsid w:val="00FC770F"/>
    <w:rPr>
      <w:rFonts w:ascii="MS Sans Serif" w:hAnsi="MS Sans Serif" w:cs="MS Sans Serif"/>
    </w:rPr>
  </w:style>
  <w:style w:type="character" w:customStyle="1" w:styleId="PidipaginaCarattere">
    <w:name w:val="Piè di pagina Carattere"/>
    <w:uiPriority w:val="99"/>
    <w:rsid w:val="00FC770F"/>
    <w:rPr>
      <w:rFonts w:ascii="MS Sans Serif" w:hAnsi="MS Sans Serif" w:cs="MS Sans Serif"/>
    </w:rPr>
  </w:style>
  <w:style w:type="character" w:customStyle="1" w:styleId="TestofumettoCarattere">
    <w:name w:val="Testo fumetto Carattere"/>
    <w:rsid w:val="00FC770F"/>
    <w:rPr>
      <w:rFonts w:ascii="Tahoma" w:hAnsi="Tahoma" w:cs="Tahoma"/>
      <w:sz w:val="16"/>
      <w:szCs w:val="16"/>
    </w:rPr>
  </w:style>
  <w:style w:type="character" w:customStyle="1" w:styleId="Corpodeltesto2Carattere">
    <w:name w:val="Corpo del testo 2 Carattere"/>
    <w:rsid w:val="00FC770F"/>
    <w:rPr>
      <w:rFonts w:ascii="MS Sans Serif" w:hAnsi="MS Sans Serif" w:cs="MS Sans Serif"/>
      <w:lang w:eastAsia="ar-SA" w:bidi="ar-SA"/>
    </w:rPr>
  </w:style>
  <w:style w:type="character" w:styleId="Numeropagina">
    <w:name w:val="page number"/>
    <w:basedOn w:val="Carpredefinitoparagrafo1"/>
    <w:rsid w:val="00FC770F"/>
  </w:style>
  <w:style w:type="character" w:customStyle="1" w:styleId="TestonotaapidipaginaCarattere">
    <w:name w:val="Testo nota a piè di pagina Carattere"/>
    <w:uiPriority w:val="99"/>
    <w:rsid w:val="00FC770F"/>
    <w:rPr>
      <w:rFonts w:ascii="Calibri" w:hAnsi="Calibri" w:cs="Calibri"/>
    </w:rPr>
  </w:style>
  <w:style w:type="character" w:styleId="Enfasidelicata">
    <w:name w:val="Subtle Emphasis"/>
    <w:qFormat/>
    <w:rsid w:val="00FC770F"/>
    <w:rPr>
      <w:i/>
      <w:iCs/>
      <w:color w:val="000000"/>
    </w:rPr>
  </w:style>
  <w:style w:type="character" w:customStyle="1" w:styleId="st1">
    <w:name w:val="st1"/>
    <w:rsid w:val="00FC770F"/>
  </w:style>
  <w:style w:type="paragraph" w:customStyle="1" w:styleId="Intestazione1">
    <w:name w:val="Intestazione1"/>
    <w:basedOn w:val="Normale"/>
    <w:next w:val="Corpotesto"/>
    <w:rsid w:val="00FC770F"/>
    <w:pPr>
      <w:keepNext/>
      <w:suppressAutoHyphens/>
      <w:overflowPunct w:val="0"/>
      <w:autoSpaceDE w:val="0"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a">
    <w:basedOn w:val="Normale"/>
    <w:next w:val="Corpotesto"/>
    <w:rsid w:val="00FC770F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Elenco">
    <w:name w:val="List"/>
    <w:basedOn w:val="Corpotesto"/>
    <w:rsid w:val="00FC770F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Mangal"/>
      <w:sz w:val="24"/>
      <w:szCs w:val="20"/>
      <w:lang w:eastAsia="ar-SA"/>
    </w:rPr>
  </w:style>
  <w:style w:type="paragraph" w:customStyle="1" w:styleId="Didascalia1">
    <w:name w:val="Didascalia1"/>
    <w:basedOn w:val="Normale"/>
    <w:rsid w:val="00FC770F"/>
    <w:pPr>
      <w:suppressLineNumbers/>
      <w:suppressAutoHyphens/>
      <w:overflowPunct w:val="0"/>
      <w:autoSpaceDE w:val="0"/>
      <w:spacing w:before="120" w:after="120" w:line="240" w:lineRule="auto"/>
    </w:pPr>
    <w:rPr>
      <w:rFonts w:ascii="MS Sans Serif" w:eastAsia="Times New Roman" w:hAnsi="MS Sans Serif" w:cs="Mangal"/>
      <w:i/>
      <w:iCs/>
      <w:sz w:val="24"/>
      <w:szCs w:val="24"/>
      <w:lang w:eastAsia="ar-SA"/>
    </w:rPr>
  </w:style>
  <w:style w:type="paragraph" w:customStyle="1" w:styleId="Indice">
    <w:name w:val="Indice"/>
    <w:basedOn w:val="Normale"/>
    <w:rsid w:val="00FC770F"/>
    <w:pPr>
      <w:suppressLineNumbers/>
      <w:suppressAutoHyphens/>
      <w:overflowPunct w:val="0"/>
      <w:autoSpaceDE w:val="0"/>
      <w:spacing w:after="0" w:line="240" w:lineRule="auto"/>
    </w:pPr>
    <w:rPr>
      <w:rFonts w:ascii="MS Sans Serif" w:eastAsia="Times New Roman" w:hAnsi="MS Sans Serif" w:cs="Mangal"/>
      <w:sz w:val="20"/>
      <w:szCs w:val="20"/>
      <w:lang w:eastAsia="ar-SA"/>
    </w:rPr>
  </w:style>
  <w:style w:type="paragraph" w:styleId="Intestazione">
    <w:name w:val="header"/>
    <w:basedOn w:val="Normale"/>
    <w:link w:val="IntestazioneCarattere1"/>
    <w:uiPriority w:val="99"/>
    <w:rsid w:val="00FC770F"/>
    <w:pPr>
      <w:tabs>
        <w:tab w:val="center" w:pos="4819"/>
        <w:tab w:val="right" w:pos="9638"/>
      </w:tabs>
      <w:suppressAutoHyphens/>
      <w:overflowPunct w:val="0"/>
      <w:autoSpaceDE w:val="0"/>
      <w:spacing w:after="0" w:line="240" w:lineRule="auto"/>
    </w:pPr>
    <w:rPr>
      <w:rFonts w:ascii="MS Sans Serif" w:eastAsia="Times New Roman" w:hAnsi="MS Sans Serif" w:cs="MS Sans Serif"/>
      <w:sz w:val="20"/>
      <w:szCs w:val="20"/>
      <w:lang w:eastAsia="he-IL" w:bidi="he-IL"/>
    </w:rPr>
  </w:style>
  <w:style w:type="character" w:customStyle="1" w:styleId="IntestazioneCarattere1">
    <w:name w:val="Intestazione Carattere1"/>
    <w:basedOn w:val="Carpredefinitoparagrafo"/>
    <w:link w:val="Intestazione"/>
    <w:rsid w:val="00FC770F"/>
    <w:rPr>
      <w:rFonts w:ascii="MS Sans Serif" w:eastAsia="Times New Roman" w:hAnsi="MS Sans Serif" w:cs="MS Sans Serif"/>
      <w:sz w:val="20"/>
      <w:szCs w:val="20"/>
      <w:lang w:eastAsia="he-IL" w:bidi="he-IL"/>
    </w:rPr>
  </w:style>
  <w:style w:type="paragraph" w:styleId="Pidipagina">
    <w:name w:val="footer"/>
    <w:basedOn w:val="Normale"/>
    <w:link w:val="PidipaginaCarattere1"/>
    <w:uiPriority w:val="99"/>
    <w:rsid w:val="00FC770F"/>
    <w:pPr>
      <w:tabs>
        <w:tab w:val="center" w:pos="4819"/>
        <w:tab w:val="right" w:pos="9638"/>
      </w:tabs>
      <w:suppressAutoHyphens/>
      <w:overflowPunct w:val="0"/>
      <w:autoSpaceDE w:val="0"/>
      <w:spacing w:after="0" w:line="240" w:lineRule="auto"/>
    </w:pPr>
    <w:rPr>
      <w:rFonts w:ascii="MS Sans Serif" w:eastAsia="Times New Roman" w:hAnsi="MS Sans Serif" w:cs="MS Sans Serif"/>
      <w:sz w:val="20"/>
      <w:szCs w:val="20"/>
      <w:lang w:eastAsia="he-IL" w:bidi="he-IL"/>
    </w:rPr>
  </w:style>
  <w:style w:type="character" w:customStyle="1" w:styleId="PidipaginaCarattere1">
    <w:name w:val="Piè di pagina Carattere1"/>
    <w:basedOn w:val="Carpredefinitoparagrafo"/>
    <w:link w:val="Pidipagina"/>
    <w:uiPriority w:val="99"/>
    <w:rsid w:val="00FC770F"/>
    <w:rPr>
      <w:rFonts w:ascii="MS Sans Serif" w:eastAsia="Times New Roman" w:hAnsi="MS Sans Serif" w:cs="MS Sans Serif"/>
      <w:sz w:val="20"/>
      <w:szCs w:val="20"/>
      <w:lang w:eastAsia="he-IL" w:bidi="he-IL"/>
    </w:rPr>
  </w:style>
  <w:style w:type="paragraph" w:styleId="Testofumetto">
    <w:name w:val="Balloon Text"/>
    <w:basedOn w:val="Normale"/>
    <w:link w:val="TestofumettoCarattere1"/>
    <w:rsid w:val="00FC770F"/>
    <w:pPr>
      <w:suppressAutoHyphens/>
      <w:overflowPunct w:val="0"/>
      <w:autoSpaceDE w:val="0"/>
      <w:spacing w:after="0" w:line="240" w:lineRule="auto"/>
    </w:pPr>
    <w:rPr>
      <w:rFonts w:ascii="Tahoma" w:eastAsia="Times New Roman" w:hAnsi="Tahoma" w:cs="Tahoma"/>
      <w:sz w:val="16"/>
      <w:szCs w:val="16"/>
      <w:lang w:eastAsia="he-IL" w:bidi="he-IL"/>
    </w:rPr>
  </w:style>
  <w:style w:type="character" w:customStyle="1" w:styleId="TestofumettoCarattere1">
    <w:name w:val="Testo fumetto Carattere1"/>
    <w:basedOn w:val="Carpredefinitoparagrafo"/>
    <w:link w:val="Testofumetto"/>
    <w:rsid w:val="00FC770F"/>
    <w:rPr>
      <w:rFonts w:ascii="Tahoma" w:eastAsia="Times New Roman" w:hAnsi="Tahoma" w:cs="Tahoma"/>
      <w:sz w:val="16"/>
      <w:szCs w:val="16"/>
      <w:lang w:eastAsia="he-IL" w:bidi="he-IL"/>
    </w:rPr>
  </w:style>
  <w:style w:type="paragraph" w:customStyle="1" w:styleId="Default">
    <w:name w:val="Default"/>
    <w:rsid w:val="00FC770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e-IL" w:bidi="he-IL"/>
    </w:rPr>
  </w:style>
  <w:style w:type="paragraph" w:customStyle="1" w:styleId="Corpodeltesto21">
    <w:name w:val="Corpo del testo 21"/>
    <w:basedOn w:val="Normale"/>
    <w:rsid w:val="00FC770F"/>
    <w:pPr>
      <w:suppressAutoHyphens/>
      <w:overflowPunct w:val="0"/>
      <w:autoSpaceDE w:val="0"/>
      <w:spacing w:after="120" w:line="480" w:lineRule="auto"/>
    </w:pPr>
    <w:rPr>
      <w:rFonts w:ascii="MS Sans Serif" w:eastAsia="Times New Roman" w:hAnsi="MS Sans Serif" w:cs="MS Sans Serif"/>
      <w:sz w:val="20"/>
      <w:szCs w:val="20"/>
      <w:lang w:eastAsia="ar-SA"/>
    </w:rPr>
  </w:style>
  <w:style w:type="paragraph" w:styleId="Paragrafoelenco">
    <w:name w:val="List Paragraph"/>
    <w:basedOn w:val="Normale"/>
    <w:qFormat/>
    <w:rsid w:val="00FC770F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customStyle="1" w:styleId="DecimalAligned">
    <w:name w:val="Decimal Aligned"/>
    <w:basedOn w:val="Normale"/>
    <w:rsid w:val="00FC770F"/>
    <w:pPr>
      <w:tabs>
        <w:tab w:val="decimal" w:pos="360"/>
      </w:tabs>
      <w:suppressAutoHyphens/>
    </w:pPr>
    <w:rPr>
      <w:rFonts w:ascii="Calibri" w:eastAsia="Calibri" w:hAnsi="Calibri" w:cs="Times New Roman"/>
      <w:lang w:eastAsia="ar-SA"/>
    </w:rPr>
  </w:style>
  <w:style w:type="paragraph" w:styleId="Testonotaapidipagina">
    <w:name w:val="footnote text"/>
    <w:basedOn w:val="Normale"/>
    <w:link w:val="TestonotaapidipaginaCarattere1"/>
    <w:uiPriority w:val="99"/>
    <w:rsid w:val="00FC770F"/>
    <w:pPr>
      <w:suppressAutoHyphens/>
      <w:spacing w:after="0" w:line="240" w:lineRule="auto"/>
    </w:pPr>
    <w:rPr>
      <w:rFonts w:ascii="Calibri" w:eastAsia="Times New Roman" w:hAnsi="Calibri" w:cs="Times New Roman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link w:val="Testonotaapidipagina"/>
    <w:rsid w:val="00FC770F"/>
    <w:rPr>
      <w:rFonts w:ascii="Calibri" w:eastAsia="Times New Roman" w:hAnsi="Calibri" w:cs="Times New Roman"/>
      <w:sz w:val="20"/>
      <w:szCs w:val="20"/>
      <w:lang w:eastAsia="ar-SA"/>
    </w:rPr>
  </w:style>
  <w:style w:type="paragraph" w:customStyle="1" w:styleId="Contenutotabella">
    <w:name w:val="Contenuto tabella"/>
    <w:basedOn w:val="Normale"/>
    <w:rsid w:val="00FC770F"/>
    <w:pPr>
      <w:suppressLineNumbers/>
      <w:suppressAutoHyphens/>
      <w:overflowPunct w:val="0"/>
      <w:autoSpaceDE w:val="0"/>
      <w:spacing w:after="0" w:line="240" w:lineRule="auto"/>
    </w:pPr>
    <w:rPr>
      <w:rFonts w:ascii="MS Sans Serif" w:eastAsia="Times New Roman" w:hAnsi="MS Sans Serif" w:cs="MS Sans Serif"/>
      <w:sz w:val="20"/>
      <w:szCs w:val="20"/>
      <w:lang w:eastAsia="ar-SA"/>
    </w:rPr>
  </w:style>
  <w:style w:type="paragraph" w:customStyle="1" w:styleId="Intestazionetabella">
    <w:name w:val="Intestazione tabella"/>
    <w:basedOn w:val="Contenutotabella"/>
    <w:rsid w:val="00FC770F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FC770F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ormaleWeb">
    <w:name w:val="Normal (Web)"/>
    <w:basedOn w:val="Normale"/>
    <w:uiPriority w:val="99"/>
    <w:rsid w:val="00FC7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rpodeltesto2">
    <w:name w:val="Body Text 2"/>
    <w:basedOn w:val="Normale"/>
    <w:link w:val="Corpodeltesto2Carattere1"/>
    <w:uiPriority w:val="99"/>
    <w:semiHidden/>
    <w:unhideWhenUsed/>
    <w:rsid w:val="00FC770F"/>
    <w:pPr>
      <w:suppressAutoHyphens/>
      <w:overflowPunct w:val="0"/>
      <w:autoSpaceDE w:val="0"/>
      <w:spacing w:after="120" w:line="480" w:lineRule="auto"/>
    </w:pPr>
    <w:rPr>
      <w:rFonts w:ascii="MS Sans Serif" w:eastAsia="Times New Roman" w:hAnsi="MS Sans Serif" w:cs="MS Sans Serif"/>
      <w:sz w:val="20"/>
      <w:szCs w:val="20"/>
      <w:lang w:eastAsia="ar-SA"/>
    </w:rPr>
  </w:style>
  <w:style w:type="character" w:customStyle="1" w:styleId="Corpodeltesto2Carattere1">
    <w:name w:val="Corpo del testo 2 Carattere1"/>
    <w:basedOn w:val="Carpredefinitoparagrafo"/>
    <w:link w:val="Corpodeltesto2"/>
    <w:uiPriority w:val="99"/>
    <w:semiHidden/>
    <w:rsid w:val="00FC770F"/>
    <w:rPr>
      <w:rFonts w:ascii="MS Sans Serif" w:eastAsia="Times New Roman" w:hAnsi="MS Sans Serif" w:cs="MS Sans Serif"/>
      <w:sz w:val="20"/>
      <w:szCs w:val="20"/>
      <w:lang w:eastAsia="ar-SA"/>
    </w:rPr>
  </w:style>
  <w:style w:type="paragraph" w:customStyle="1" w:styleId="Corpodeltesto1">
    <w:name w:val="Corpo del testo1"/>
    <w:basedOn w:val="Normale"/>
    <w:rsid w:val="00FC770F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FC770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C770F"/>
  </w:style>
  <w:style w:type="table" w:customStyle="1" w:styleId="TableNormal">
    <w:name w:val="Table Normal"/>
    <w:uiPriority w:val="2"/>
    <w:semiHidden/>
    <w:unhideWhenUsed/>
    <w:qFormat/>
    <w:rsid w:val="00AA38B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AA38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styleId="Enfasigrassetto">
    <w:name w:val="Strong"/>
    <w:basedOn w:val="Carpredefinitoparagrafo"/>
    <w:uiPriority w:val="22"/>
    <w:qFormat/>
    <w:rsid w:val="00C8521B"/>
    <w:rPr>
      <w:b/>
      <w:bCs/>
    </w:rPr>
  </w:style>
  <w:style w:type="table" w:styleId="Grigliatabella">
    <w:name w:val="Table Grid"/>
    <w:basedOn w:val="Tabellanormale"/>
    <w:uiPriority w:val="39"/>
    <w:rsid w:val="00AF7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odelblocco1">
    <w:name w:val="Testo del blocco1"/>
    <w:basedOn w:val="Normale"/>
    <w:rsid w:val="00B45CD5"/>
    <w:pPr>
      <w:suppressAutoHyphens/>
      <w:spacing w:after="0" w:line="240" w:lineRule="auto"/>
      <w:ind w:left="1134" w:right="1275" w:firstLine="567"/>
      <w:jc w:val="both"/>
    </w:pPr>
    <w:rPr>
      <w:rFonts w:ascii="Times New Roman" w:eastAsia="Times New Roman" w:hAnsi="Times New Roman" w:cs="Times New Roman"/>
      <w:i/>
      <w:sz w:val="24"/>
      <w:szCs w:val="20"/>
      <w:lang w:eastAsia="zh-CN"/>
    </w:rPr>
  </w:style>
  <w:style w:type="table" w:customStyle="1" w:styleId="Grigliatabella1">
    <w:name w:val="Griglia tabella1"/>
    <w:basedOn w:val="Tabellanormale"/>
    <w:next w:val="Grigliatabella"/>
    <w:uiPriority w:val="39"/>
    <w:rsid w:val="008033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basedOn w:val="Carpredefinitoparagrafo"/>
    <w:uiPriority w:val="99"/>
    <w:semiHidden/>
    <w:unhideWhenUsed/>
    <w:rsid w:val="009F31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44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9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2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4CE551-00D1-4B85-ABFA-DB7BEBB21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Comex S.p.A.</Company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Tecla1</dc:creator>
  <cp:lastModifiedBy>Utente</cp:lastModifiedBy>
  <cp:revision>2</cp:revision>
  <cp:lastPrinted>2023-09-19T08:44:00Z</cp:lastPrinted>
  <dcterms:created xsi:type="dcterms:W3CDTF">2025-03-10T14:04:00Z</dcterms:created>
  <dcterms:modified xsi:type="dcterms:W3CDTF">2025-03-10T14:04:00Z</dcterms:modified>
</cp:coreProperties>
</file>